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66" w:rsidRDefault="0054068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关于新发展党员和预备党员转正的公示</w:t>
      </w:r>
    </w:p>
    <w:p w:rsidR="00F41766" w:rsidRDefault="00F41766">
      <w:pPr>
        <w:rPr>
          <w:sz w:val="28"/>
          <w:szCs w:val="28"/>
        </w:rPr>
      </w:pPr>
      <w:bookmarkStart w:id="0" w:name="_GoBack"/>
    </w:p>
    <w:p w:rsidR="00F41766" w:rsidRDefault="00540683">
      <w:pPr>
        <w:widowControl/>
        <w:ind w:firstLineChars="200" w:firstLine="56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24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日，经党委会审议，同意吴锦涛等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169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名同志加入中国共产党，胡伟峰等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92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名同志按期转正，现进行公示，公示时间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个工作日（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25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日至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27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日）。公示期间如有异议，可向党政办公室反映。</w:t>
      </w:r>
    </w:p>
    <w:p w:rsidR="00F41766" w:rsidRDefault="00540683">
      <w:pPr>
        <w:widowControl/>
        <w:ind w:firstLineChars="200" w:firstLine="56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联系人：张新建</w:t>
      </w:r>
    </w:p>
    <w:p w:rsidR="00F41766" w:rsidRDefault="00540683">
      <w:pPr>
        <w:widowControl/>
        <w:ind w:firstLineChars="200" w:firstLine="56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027-81695512</w:t>
      </w:r>
    </w:p>
    <w:p w:rsidR="00F41766" w:rsidRDefault="00540683">
      <w:pPr>
        <w:widowControl/>
        <w:ind w:firstLineChars="200" w:firstLine="56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：新发展党员名单</w:t>
      </w:r>
    </w:p>
    <w:p w:rsidR="00F41766" w:rsidRDefault="00540683">
      <w:pPr>
        <w:widowControl/>
        <w:ind w:firstLineChars="400" w:firstLine="112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：预备党员转正名单</w:t>
      </w:r>
    </w:p>
    <w:p w:rsidR="00F41766" w:rsidRDefault="00F41766">
      <w:pPr>
        <w:widowControl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41766" w:rsidRDefault="00540683">
      <w:pPr>
        <w:widowControl/>
        <w:jc w:val="righ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中共武汉华夏理工学院委员会</w:t>
      </w:r>
    </w:p>
    <w:p w:rsidR="00F41766" w:rsidRDefault="00540683" w:rsidP="00F849FE">
      <w:pPr>
        <w:widowControl/>
        <w:ind w:right="560"/>
        <w:jc w:val="right"/>
        <w:textAlignment w:val="center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2019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24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="00F849F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:rsidR="00F41766" w:rsidRDefault="00F41766">
      <w:pPr>
        <w:jc w:val="left"/>
        <w:rPr>
          <w:rFonts w:ascii="仿宋" w:eastAsia="仿宋" w:hAnsi="仿宋"/>
          <w:sz w:val="28"/>
          <w:szCs w:val="28"/>
        </w:rPr>
      </w:pPr>
    </w:p>
    <w:p w:rsidR="00F41766" w:rsidRDefault="0054068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F41766" w:rsidRDefault="00540683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新发展党员名单</w:t>
      </w:r>
    </w:p>
    <w:p w:rsidR="00F41766" w:rsidRDefault="00540683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机电工程学院党总支（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14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9646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30"/>
        <w:gridCol w:w="2234"/>
      </w:tblGrid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吴锦涛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张楠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刘默成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刘朋赞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回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雷雄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林星泽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仇志文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湧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谢雪丹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成型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陈洁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鲁祚坤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郭清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1176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刘征宇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吴双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成型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二、汽车工程学院党总支（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9646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30"/>
        <w:gridCol w:w="2234"/>
      </w:tblGrid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蔡国荣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胡吉康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丛山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小草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汽服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李天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刘圃林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金东红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许梦姣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何东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三、商学院党总支（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44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30"/>
        <w:gridCol w:w="2234"/>
      </w:tblGrid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汪明月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杨悦雯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戴晴雯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王梦思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毕云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陈晓昕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杨菲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熊诗仪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张佩玲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聂金双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怡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范颖婕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张婧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李子晴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张娜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罗玉兰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杨贝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董晴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李忠芳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刘静静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金森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张潇涵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聂子嫣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朱家琪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黄薇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陈雨薇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1175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李梦妮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徐好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1176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王润婷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刘雨欣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1176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王叙文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敏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1176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刘月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李信制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1177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董婷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昌秋贝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1177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颜梦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邵倩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1177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易振华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徐芸雪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物流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余恬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罗新玥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营销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刘超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杨颖慧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四、土木建筑工程学院党总支（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21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9646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30"/>
        <w:gridCol w:w="2234"/>
      </w:tblGrid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朱艺泠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肖彬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何丽芳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张娟婷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王启兰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冷标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何琴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陈小珍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凌云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1711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田苗阁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王群力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孙淙涌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1165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俞格非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杜重远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孙翱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喆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江贤洲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秋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漫漫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王加生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彝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周薇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教师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五、生物与制药工程学院党总支（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9646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30"/>
        <w:gridCol w:w="2234"/>
      </w:tblGrid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邹丽娜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生药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黄娟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张赐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化工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吕鑫洁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陈慈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化工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胡羽昕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余力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高梦晨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化工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方精英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六、艺术设计与传媒学院党总支（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17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9646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630"/>
        <w:gridCol w:w="2234"/>
      </w:tblGrid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付燕丽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广告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魏运舟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视传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卢茜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土家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广告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刘雨琳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视传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洪莹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广告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李梦晗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视传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代明慧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环艺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董叮咚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产品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谈子雯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环艺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王晨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产品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刘晨烨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环艺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葛扬阳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网媒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叶晨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土家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数媒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曹宙圆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网媒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宋子怡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网媒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卢威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63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环艺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施向华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视传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七、外国语学院党总支（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18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9646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824"/>
        <w:gridCol w:w="2040"/>
      </w:tblGrid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李梦纯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张纪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82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凡妙宝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1165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汤思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82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11710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彭婵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土家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1166 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王杰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82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邓春兰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1167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王晓林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82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11710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金巧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1168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程雅涵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82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11710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陈滢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1169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金鑫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82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1175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涂若晨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1178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黄莹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82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1177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卢红玲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1177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王倩倩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82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1179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愫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刘学凤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82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040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1177</w:t>
            </w: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八、信息工程学院党总支（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35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9727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711"/>
        <w:gridCol w:w="2234"/>
      </w:tblGrid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张曼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测控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冯城壁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自动化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王力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测控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刘鹏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自动化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叶琪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黄静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物联网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兰茂瑶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张钰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付可欣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华佳慧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测控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余文清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王琰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谭淑予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土家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周雨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通信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李婷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肖泽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通信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李九单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田俊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阮炬全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黎宏玲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土家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毕雅琪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程炎辉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黄丽芬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1174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叶滴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吴思雨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1176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徐佳宇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王杰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1172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刘耀政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自动化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欧琪</w:t>
            </w:r>
            <w:proofErr w:type="gramEnd"/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1173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胡爽</w:t>
            </w:r>
            <w:proofErr w:type="gramEnd"/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王宇航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通信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陈宇欢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范家慧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通信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于鸣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满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自动化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</w:tr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肖珊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物联网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1171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234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（九）体育学院（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9727" w:type="dxa"/>
        <w:jc w:val="center"/>
        <w:tblInd w:w="-891" w:type="dxa"/>
        <w:tblLayout w:type="fixed"/>
        <w:tblLook w:val="04A0" w:firstRow="1" w:lastRow="0" w:firstColumn="1" w:lastColumn="0" w:noHBand="0" w:noVBand="1"/>
      </w:tblPr>
      <w:tblGrid>
        <w:gridCol w:w="1142"/>
        <w:gridCol w:w="615"/>
        <w:gridCol w:w="705"/>
        <w:gridCol w:w="1935"/>
        <w:gridCol w:w="435"/>
        <w:gridCol w:w="1275"/>
        <w:gridCol w:w="675"/>
        <w:gridCol w:w="711"/>
        <w:gridCol w:w="2234"/>
      </w:tblGrid>
      <w:tr w:rsidR="00F41766">
        <w:trPr>
          <w:jc w:val="center"/>
        </w:trPr>
        <w:tc>
          <w:tcPr>
            <w:tcW w:w="1142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潘薇</w:t>
            </w:r>
          </w:p>
        </w:tc>
        <w:tc>
          <w:tcPr>
            <w:tcW w:w="61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193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教师</w:t>
            </w:r>
          </w:p>
        </w:tc>
        <w:tc>
          <w:tcPr>
            <w:tcW w:w="435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王珺</w:t>
            </w:r>
          </w:p>
        </w:tc>
        <w:tc>
          <w:tcPr>
            <w:tcW w:w="67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71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汉</w:t>
            </w:r>
          </w:p>
        </w:tc>
        <w:tc>
          <w:tcPr>
            <w:tcW w:w="223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教师</w:t>
            </w: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F41766" w:rsidRDefault="00540683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预备党员转正名单</w:t>
      </w:r>
    </w:p>
    <w:p w:rsidR="00F41766" w:rsidRDefault="00540683">
      <w:pPr>
        <w:numPr>
          <w:ilvl w:val="0"/>
          <w:numId w:val="2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机电工程学院党总支（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13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8946" w:type="dxa"/>
        <w:jc w:val="center"/>
        <w:tblInd w:w="-414" w:type="dxa"/>
        <w:tblLayout w:type="fixed"/>
        <w:tblLook w:val="04A0" w:firstRow="1" w:lastRow="0" w:firstColumn="1" w:lastColumn="0" w:noHBand="0" w:noVBand="1"/>
      </w:tblPr>
      <w:tblGrid>
        <w:gridCol w:w="1504"/>
        <w:gridCol w:w="705"/>
        <w:gridCol w:w="2051"/>
        <w:gridCol w:w="498"/>
        <w:gridCol w:w="1665"/>
        <w:gridCol w:w="705"/>
        <w:gridCol w:w="1818"/>
      </w:tblGrid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胡伟峰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1165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王岩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刘莉芬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1166 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何成冲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陈东俊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1168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王亚涛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钱勤建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1168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桂文志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谭超超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1169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向坤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成型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王晓琴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杨静文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1154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曹威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机自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numPr>
          <w:ilvl w:val="0"/>
          <w:numId w:val="3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汽车工程学院党总支（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8946" w:type="dxa"/>
        <w:jc w:val="center"/>
        <w:tblInd w:w="-414" w:type="dxa"/>
        <w:tblLayout w:type="fixed"/>
        <w:tblLook w:val="04A0" w:firstRow="1" w:lastRow="0" w:firstColumn="1" w:lastColumn="0" w:noHBand="0" w:noVBand="1"/>
      </w:tblPr>
      <w:tblGrid>
        <w:gridCol w:w="1504"/>
        <w:gridCol w:w="705"/>
        <w:gridCol w:w="2051"/>
        <w:gridCol w:w="498"/>
        <w:gridCol w:w="1665"/>
        <w:gridCol w:w="705"/>
        <w:gridCol w:w="1818"/>
      </w:tblGrid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周立华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李文辉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1154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赵立鹤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龚佳一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汽服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马见旭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闫育铭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1154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赵渭伟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胡开月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车辆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李亚楠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汽服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numPr>
          <w:ilvl w:val="0"/>
          <w:numId w:val="3"/>
        </w:num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商学院党总支（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21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8946" w:type="dxa"/>
        <w:jc w:val="center"/>
        <w:tblInd w:w="-414" w:type="dxa"/>
        <w:tblLayout w:type="fixed"/>
        <w:tblLook w:val="04A0" w:firstRow="1" w:lastRow="0" w:firstColumn="1" w:lastColumn="0" w:noHBand="0" w:noVBand="1"/>
      </w:tblPr>
      <w:tblGrid>
        <w:gridCol w:w="1504"/>
        <w:gridCol w:w="705"/>
        <w:gridCol w:w="2051"/>
        <w:gridCol w:w="498"/>
        <w:gridCol w:w="1665"/>
        <w:gridCol w:w="705"/>
        <w:gridCol w:w="1818"/>
      </w:tblGrid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赵敏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黄雨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张璇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营销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张良春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财管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姜文倩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陈晓月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胡玥瑶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于子钧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焦阳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李园雪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肖聪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吴林芳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翁靖雯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张宸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浩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物流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范晨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1165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江琦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欧阳亚鸿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会计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1166</w:t>
            </w:r>
          </w:p>
        </w:tc>
      </w:tr>
      <w:tr w:rsidR="00F41766">
        <w:trPr>
          <w:trHeight w:val="234"/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周颖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经融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殷琴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营销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陈绪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国贸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1163 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四、土木建筑工程学院党总支（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22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8946" w:type="dxa"/>
        <w:jc w:val="center"/>
        <w:tblInd w:w="-414" w:type="dxa"/>
        <w:tblLayout w:type="fixed"/>
        <w:tblLook w:val="04A0" w:firstRow="1" w:lastRow="0" w:firstColumn="1" w:lastColumn="0" w:noHBand="0" w:noVBand="1"/>
      </w:tblPr>
      <w:tblGrid>
        <w:gridCol w:w="1504"/>
        <w:gridCol w:w="705"/>
        <w:gridCol w:w="2051"/>
        <w:gridCol w:w="498"/>
        <w:gridCol w:w="1665"/>
        <w:gridCol w:w="705"/>
        <w:gridCol w:w="1818"/>
      </w:tblGrid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李欣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工程造价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余斌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孙媛延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工程造价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邹芷琪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夏宇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程婷婷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康成威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贺东兵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陈兴芳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程炬卓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高慧玲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1165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张帆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1156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警思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严新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1153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胡炫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宋飞越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1157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袁思刚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余梦圆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苏靖宇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土木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任熙文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杨旭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工造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朱丹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丹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五、生物与制药工程学院党总支（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8946" w:type="dxa"/>
        <w:jc w:val="center"/>
        <w:tblInd w:w="-414" w:type="dxa"/>
        <w:tblLayout w:type="fixed"/>
        <w:tblLook w:val="04A0" w:firstRow="1" w:lastRow="0" w:firstColumn="1" w:lastColumn="0" w:noHBand="0" w:noVBand="1"/>
      </w:tblPr>
      <w:tblGrid>
        <w:gridCol w:w="1504"/>
        <w:gridCol w:w="705"/>
        <w:gridCol w:w="2051"/>
        <w:gridCol w:w="498"/>
        <w:gridCol w:w="1665"/>
        <w:gridCol w:w="705"/>
        <w:gridCol w:w="1818"/>
      </w:tblGrid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张明杰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徐子莲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生药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段宏阳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化工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丁佳翔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生药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薛蓉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曾倩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制药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1162</w:t>
            </w: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六、外国语学院党总支（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8946" w:type="dxa"/>
        <w:jc w:val="center"/>
        <w:tblInd w:w="-414" w:type="dxa"/>
        <w:tblLayout w:type="fixed"/>
        <w:tblLook w:val="04A0" w:firstRow="1" w:lastRow="0" w:firstColumn="1" w:lastColumn="0" w:noHBand="0" w:noVBand="1"/>
      </w:tblPr>
      <w:tblGrid>
        <w:gridCol w:w="1504"/>
        <w:gridCol w:w="705"/>
        <w:gridCol w:w="2051"/>
        <w:gridCol w:w="498"/>
        <w:gridCol w:w="1665"/>
        <w:gridCol w:w="705"/>
        <w:gridCol w:w="1818"/>
      </w:tblGrid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韩倩倩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高颖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1166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刘颖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贾楚璇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1167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王紫玥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高雯琦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1169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lastRenderedPageBreak/>
              <w:t>李文静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英语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1165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:rsidR="00F41766" w:rsidRDefault="00F41766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F41766" w:rsidRDefault="00540683">
      <w:pPr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七、信息工程学院党总支（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14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人）</w:t>
      </w:r>
    </w:p>
    <w:tbl>
      <w:tblPr>
        <w:tblW w:w="8946" w:type="dxa"/>
        <w:jc w:val="center"/>
        <w:tblInd w:w="-414" w:type="dxa"/>
        <w:tblLayout w:type="fixed"/>
        <w:tblLook w:val="04A0" w:firstRow="1" w:lastRow="0" w:firstColumn="1" w:lastColumn="0" w:noHBand="0" w:noVBand="1"/>
      </w:tblPr>
      <w:tblGrid>
        <w:gridCol w:w="1504"/>
        <w:gridCol w:w="705"/>
        <w:gridCol w:w="2051"/>
        <w:gridCol w:w="498"/>
        <w:gridCol w:w="1665"/>
        <w:gridCol w:w="705"/>
        <w:gridCol w:w="1818"/>
      </w:tblGrid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詹定佳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电信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陈俊卓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通信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肖文鸿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裴雪松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通信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宋任民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自动化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张莉陶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1164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殷震威</w:t>
            </w:r>
            <w:proofErr w:type="gramEnd"/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彭政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物联网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史梦娟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计算机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1151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张亲亲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1163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徐小芹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物联网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成小龙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男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通信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  <w:tr w:rsidR="00F41766">
        <w:trPr>
          <w:jc w:val="center"/>
        </w:trPr>
        <w:tc>
          <w:tcPr>
            <w:tcW w:w="1504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夏甜甜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2051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物联网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1152</w:t>
            </w:r>
          </w:p>
        </w:tc>
        <w:tc>
          <w:tcPr>
            <w:tcW w:w="498" w:type="dxa"/>
            <w:tcBorders>
              <w:tl2br w:val="nil"/>
              <w:tr2bl w:val="nil"/>
            </w:tcBorders>
          </w:tcPr>
          <w:p w:rsidR="00F41766" w:rsidRDefault="00F417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覃璇</w:t>
            </w:r>
          </w:p>
        </w:tc>
        <w:tc>
          <w:tcPr>
            <w:tcW w:w="705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女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 w:rsidR="00F41766" w:rsidRDefault="005406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软件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1161</w:t>
            </w:r>
          </w:p>
        </w:tc>
      </w:tr>
    </w:tbl>
    <w:p w:rsidR="00F41766" w:rsidRDefault="00F41766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bookmarkEnd w:id="0"/>
    <w:p w:rsidR="00F41766" w:rsidRDefault="00F41766">
      <w:pPr>
        <w:rPr>
          <w:sz w:val="28"/>
          <w:szCs w:val="28"/>
        </w:rPr>
      </w:pPr>
    </w:p>
    <w:p w:rsidR="00F41766" w:rsidRDefault="00F41766"/>
    <w:p w:rsidR="00F41766" w:rsidRDefault="00F41766"/>
    <w:p w:rsidR="00F41766" w:rsidRDefault="00F41766"/>
    <w:sectPr w:rsidR="00F4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83" w:rsidRDefault="00540683" w:rsidP="00F849FE">
      <w:r>
        <w:separator/>
      </w:r>
    </w:p>
  </w:endnote>
  <w:endnote w:type="continuationSeparator" w:id="0">
    <w:p w:rsidR="00540683" w:rsidRDefault="00540683" w:rsidP="00F8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83" w:rsidRDefault="00540683" w:rsidP="00F849FE">
      <w:r>
        <w:separator/>
      </w:r>
    </w:p>
  </w:footnote>
  <w:footnote w:type="continuationSeparator" w:id="0">
    <w:p w:rsidR="00540683" w:rsidRDefault="00540683" w:rsidP="00F8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D17C1"/>
    <w:rsid w:val="00540683"/>
    <w:rsid w:val="00F41766"/>
    <w:rsid w:val="00F849FE"/>
    <w:rsid w:val="09D10D21"/>
    <w:rsid w:val="1C0C4E15"/>
    <w:rsid w:val="27455013"/>
    <w:rsid w:val="38532946"/>
    <w:rsid w:val="3D6E754D"/>
    <w:rsid w:val="3F77745D"/>
    <w:rsid w:val="452F2DEA"/>
    <w:rsid w:val="45BD51F7"/>
    <w:rsid w:val="49BE401C"/>
    <w:rsid w:val="4FC25EB9"/>
    <w:rsid w:val="57367ABA"/>
    <w:rsid w:val="5A6660C2"/>
    <w:rsid w:val="5FD058F6"/>
    <w:rsid w:val="614A0507"/>
    <w:rsid w:val="67CE35B3"/>
    <w:rsid w:val="6ADB23CA"/>
    <w:rsid w:val="7BE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49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8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49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49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8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49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670</Words>
  <Characters>3820</Characters>
  <Application>Microsoft Office Word</Application>
  <DocSecurity>0</DocSecurity>
  <Lines>31</Lines>
  <Paragraphs>8</Paragraphs>
  <ScaleCrop>false</ScaleCrop>
  <Company>P R C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小新</dc:creator>
  <cp:lastModifiedBy>Windows User</cp:lastModifiedBy>
  <cp:revision>2</cp:revision>
  <dcterms:created xsi:type="dcterms:W3CDTF">2019-06-24T07:36:00Z</dcterms:created>
  <dcterms:modified xsi:type="dcterms:W3CDTF">2019-06-25T02:29:00Z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